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8636" w14:textId="3DA5B3C5" w:rsidR="00BD0747" w:rsidRPr="00D462D2" w:rsidRDefault="00D462D2" w:rsidP="000E6DCA">
      <w:pPr>
        <w:pStyle w:val="Heading1Appendix"/>
        <w:jc w:val="center"/>
        <w:rPr>
          <w:color w:val="3A9EC4"/>
        </w:rPr>
      </w:pPr>
      <w:r>
        <w:t>Presenter Information</w:t>
      </w:r>
    </w:p>
    <w:sdt>
      <w:sdtPr>
        <w:id w:val="1752853633"/>
        <w15:repeatingSection/>
      </w:sdtPr>
      <w:sdtEndPr/>
      <w:sdtContent>
        <w:sdt>
          <w:sdtPr>
            <w:id w:val="-1549907304"/>
            <w:placeholder>
              <w:docPart w:val="DefaultPlaceholder_-1854013435"/>
            </w:placeholder>
            <w15:repeatingSectionItem/>
          </w:sdtPr>
          <w:sdtEndPr/>
          <w:sdtContent>
            <w:p w14:paraId="48B3071C" w14:textId="29A9F9FF" w:rsidR="00D462D2" w:rsidRPr="00390523" w:rsidRDefault="003063A6" w:rsidP="003063A6">
              <w:pPr>
                <w:pStyle w:val="BulletedNormal"/>
                <w:ind w:firstLine="0"/>
              </w:pPr>
              <w:r>
                <w:t>Name:</w:t>
              </w:r>
              <w:r w:rsidR="00E100E5">
                <w:t xml:space="preserve"> </w:t>
              </w:r>
              <w:sdt>
                <w:sdtPr>
                  <w:id w:val="-3900829"/>
                  <w:placeholder>
                    <w:docPart w:val="0FA0C6E61CBF4ACDB339A489CB891CC7"/>
                  </w:placeholder>
                  <w:showingPlcHdr/>
                </w:sdtPr>
                <w:sdtEndPr/>
                <w:sdtContent>
                  <w:r w:rsidR="00AC4094" w:rsidRPr="00360381">
                    <w:rPr>
                      <w:rStyle w:val="PlaceholderText"/>
                      <w:rFonts w:eastAsiaTheme="minorHAnsi"/>
                    </w:rPr>
                    <w:t>Click or tap here to enter text.</w:t>
                  </w:r>
                </w:sdtContent>
              </w:sdt>
            </w:p>
            <w:p w14:paraId="1724A254" w14:textId="78E866D4" w:rsidR="00D462D2" w:rsidRPr="00B80BBC" w:rsidRDefault="003063A6" w:rsidP="00D462D2">
              <w:pPr>
                <w:pStyle w:val="BulletedNormal"/>
              </w:pPr>
              <w:r>
                <w:t>Rank/Title</w:t>
              </w:r>
              <w:r w:rsidR="000E6DCA">
                <w:t>:</w:t>
              </w:r>
              <w:r w:rsidR="00E100E5">
                <w:t xml:space="preserve"> </w:t>
              </w:r>
              <w:sdt>
                <w:sdtPr>
                  <w:id w:val="-1752885297"/>
                  <w:placeholder>
                    <w:docPart w:val="2BBB31CD8C73491281BE86990984A0A5"/>
                  </w:placeholder>
                  <w:showingPlcHdr/>
                </w:sdtPr>
                <w:sdtEndPr/>
                <w:sdtContent>
                  <w:r w:rsidR="00AC4094" w:rsidRPr="00360381">
                    <w:rPr>
                      <w:rStyle w:val="PlaceholderText"/>
                      <w:rFonts w:eastAsiaTheme="minorHAnsi"/>
                    </w:rPr>
                    <w:t>Click or tap here to enter text.</w:t>
                  </w:r>
                </w:sdtContent>
              </w:sdt>
            </w:p>
            <w:p w14:paraId="5D28AEBC" w14:textId="550EB971" w:rsidR="00E100E5" w:rsidRDefault="00E100E5" w:rsidP="00D462D2">
              <w:pPr>
                <w:pStyle w:val="BulletedNormal"/>
                <w:rPr>
                  <w:szCs w:val="24"/>
                </w:rPr>
              </w:pPr>
              <w:r>
                <w:rPr>
                  <w:szCs w:val="24"/>
                </w:rPr>
                <w:t xml:space="preserve">Preferred Name: </w:t>
              </w:r>
              <w:sdt>
                <w:sdtPr>
                  <w:rPr>
                    <w:szCs w:val="24"/>
                  </w:rPr>
                  <w:id w:val="-155376875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Pr="00360381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73742C3B" w14:textId="2723F63B" w:rsidR="00D462D2" w:rsidRPr="00B80BBC" w:rsidRDefault="00E100E5" w:rsidP="00D462D2">
              <w:pPr>
                <w:pStyle w:val="BulletedNormal"/>
                <w:rPr>
                  <w:szCs w:val="24"/>
                </w:rPr>
              </w:pPr>
              <w:r>
                <w:rPr>
                  <w:szCs w:val="24"/>
                </w:rPr>
                <w:t>Organization</w:t>
              </w:r>
              <w:r w:rsidR="000E6DCA">
                <w:rPr>
                  <w:szCs w:val="24"/>
                </w:rPr>
                <w:t>:</w:t>
              </w:r>
              <w:r>
                <w:rPr>
                  <w:szCs w:val="24"/>
                </w:rPr>
                <w:t xml:space="preserve"> </w:t>
              </w:r>
              <w:sdt>
                <w:sdtPr>
                  <w:rPr>
                    <w:szCs w:val="24"/>
                  </w:rPr>
                  <w:id w:val="-514694676"/>
                  <w:placeholder>
                    <w:docPart w:val="AEEFC199A32F4D7EA2A751B16B7BADE8"/>
                  </w:placeholder>
                  <w:showingPlcHdr/>
                </w:sdtPr>
                <w:sdtEndPr/>
                <w:sdtContent>
                  <w:r w:rsidR="00543EE3" w:rsidRPr="00360381">
                    <w:rPr>
                      <w:rStyle w:val="PlaceholderText"/>
                      <w:rFonts w:eastAsiaTheme="minorHAnsi"/>
                    </w:rPr>
                    <w:t>Click or tap here to enter text.</w:t>
                  </w:r>
                </w:sdtContent>
              </w:sdt>
            </w:p>
            <w:p w14:paraId="3D9DAB19" w14:textId="6E1B2F4A" w:rsidR="007F1DB9" w:rsidRDefault="00D462D2" w:rsidP="00E100E5">
              <w:pPr>
                <w:pStyle w:val="BulletedNormal"/>
                <w:ind w:firstLine="0"/>
              </w:pPr>
              <w:r>
                <w:t xml:space="preserve">Email: </w:t>
              </w:r>
              <w:sdt>
                <w:sdtPr>
                  <w:id w:val="-716355154"/>
                  <w:placeholder>
                    <w:docPart w:val="4821061723DA4AAA89BDC7839A3704A8"/>
                  </w:placeholder>
                  <w:showingPlcHdr/>
                </w:sdtPr>
                <w:sdtEndPr/>
                <w:sdtContent>
                  <w:r w:rsidR="00543EE3" w:rsidRPr="00360381">
                    <w:rPr>
                      <w:rStyle w:val="PlaceholderText"/>
                      <w:rFonts w:eastAsiaTheme="minorHAnsi"/>
                    </w:rPr>
                    <w:t>Click or tap here to enter text.</w:t>
                  </w:r>
                </w:sdtContent>
              </w:sdt>
            </w:p>
            <w:p w14:paraId="23F21914" w14:textId="69919CAF" w:rsidR="00E100E5" w:rsidRDefault="00E100E5" w:rsidP="00E100E5">
              <w:pPr>
                <w:pStyle w:val="BulletedNormal"/>
                <w:ind w:firstLine="0"/>
              </w:pPr>
              <w:r>
                <w:t xml:space="preserve">First-Time NATO-RAMS presenter: </w:t>
              </w:r>
              <w:sdt>
                <w:sdtPr>
                  <w:id w:val="-2091613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 xml:space="preserve">Yes </w:t>
              </w:r>
              <w:sdt>
                <w:sdtPr>
                  <w:id w:val="-980605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>
                <w:t>No</w:t>
              </w:r>
            </w:p>
            <w:p w14:paraId="1234DE10" w14:textId="54246FD3" w:rsidR="00E100E5" w:rsidRDefault="00E100E5" w:rsidP="00E100E5">
              <w:pPr>
                <w:pStyle w:val="BulletedNormal"/>
                <w:ind w:firstLine="0"/>
              </w:pPr>
              <w:r>
                <w:t xml:space="preserve">Short Introduction: </w:t>
              </w:r>
              <w:sdt>
                <w:sdtPr>
                  <w:id w:val="85122740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Pr="00360381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  <w:p w14:paraId="6D5AD546" w14:textId="57E66AD7" w:rsidR="00D462D2" w:rsidRPr="00702B01" w:rsidRDefault="00745B62" w:rsidP="00D462D2">
              <w:pPr>
                <w:pStyle w:val="BulletedNormal"/>
              </w:pPr>
            </w:p>
          </w:sdtContent>
        </w:sdt>
      </w:sdtContent>
    </w:sdt>
    <w:p w14:paraId="62E27D9A" w14:textId="46EE479F" w:rsidR="00BD0747" w:rsidRPr="007C3364" w:rsidRDefault="00BD0747" w:rsidP="00D462D2">
      <w:r>
        <w:rPr>
          <w:b/>
        </w:rPr>
        <w:t>Title</w:t>
      </w:r>
      <w:proofErr w:type="gramStart"/>
      <w:r>
        <w:rPr>
          <w:b/>
        </w:rPr>
        <w:t>:</w:t>
      </w:r>
      <w:proofErr w:type="gramEnd"/>
      <w:sdt>
        <w:sdtPr>
          <w:rPr>
            <w:b/>
          </w:rPr>
          <w:id w:val="409890292"/>
          <w:placeholder>
            <w:docPart w:val="DefaultPlaceholder_-1854013440"/>
          </w:placeholder>
          <w:showingPlcHdr/>
        </w:sdtPr>
        <w:sdtEndPr/>
        <w:sdtContent>
          <w:r w:rsidR="00543EE3" w:rsidRPr="0036038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EF82FD6" w14:textId="520C3A99" w:rsidR="00BD0747" w:rsidRDefault="00BD0747" w:rsidP="00D462D2">
      <w:r w:rsidRPr="00D462D2">
        <w:rPr>
          <w:b/>
          <w:bCs/>
        </w:rPr>
        <w:t>Submission Type</w:t>
      </w:r>
      <w:r w:rsidR="00D462D2">
        <w:rPr>
          <w:b/>
          <w:bCs/>
        </w:rPr>
        <w:t>:</w:t>
      </w:r>
      <w:r>
        <w:t xml:space="preserve"> </w:t>
      </w:r>
      <w:sdt>
        <w:sdtPr>
          <w:id w:val="1582018303"/>
          <w:placeholder>
            <w:docPart w:val="DefaultPlaceholder_-1854013438"/>
          </w:placeholder>
          <w:showingPlcHdr/>
          <w:dropDownList>
            <w:listItem w:value="Choose an item."/>
            <w:listItem w:displayText="Poster" w:value="Poster"/>
            <w:listItem w:displayText="Panel Discussion" w:value="Panel Discussion"/>
            <w:listItem w:displayText="Working Group" w:value="Working Group"/>
            <w:listItem w:displayText="Presentation" w:value="Presentation"/>
          </w:dropDownList>
        </w:sdtPr>
        <w:sdtEndPr/>
        <w:sdtContent>
          <w:r w:rsidR="00543EE3" w:rsidRPr="00360381">
            <w:rPr>
              <w:rStyle w:val="PlaceholderText"/>
              <w:rFonts w:eastAsiaTheme="minorHAnsi"/>
            </w:rPr>
            <w:t>Choose an item.</w:t>
          </w:r>
        </w:sdtContent>
      </w:sdt>
    </w:p>
    <w:p w14:paraId="30AF8042" w14:textId="123B44CE" w:rsidR="000E6DCA" w:rsidRDefault="00BD0747" w:rsidP="000E6DCA">
      <w:pPr>
        <w:pStyle w:val="Heading1Appendix"/>
        <w:jc w:val="center"/>
      </w:pPr>
      <w:r>
        <w:t>Abstract</w:t>
      </w:r>
    </w:p>
    <w:p w14:paraId="1D8700FC" w14:textId="1CEA8F6E" w:rsidR="003808F1" w:rsidRPr="003808F1" w:rsidRDefault="003808F1" w:rsidP="003808F1">
      <w:pPr>
        <w:pStyle w:val="Heading1Appendix"/>
        <w:jc w:val="center"/>
        <w:rPr>
          <w:color w:val="C00000"/>
        </w:rPr>
      </w:pPr>
      <w:r w:rsidRPr="003808F1">
        <w:rPr>
          <w:color w:val="C00000"/>
        </w:rPr>
        <w:t>For Original Research abstracts</w:t>
      </w:r>
      <w:r w:rsidR="007308D8">
        <w:rPr>
          <w:color w:val="C00000"/>
        </w:rPr>
        <w:t>:</w:t>
      </w:r>
      <w:r w:rsidRPr="003808F1">
        <w:rPr>
          <w:color w:val="C00000"/>
        </w:rPr>
        <w:t xml:space="preserve"> please indicate Introduction, Methods, Results, and Discussion as headings in the abstract.</w:t>
      </w:r>
    </w:p>
    <w:p w14:paraId="5F3D7C0B" w14:textId="5F657B32" w:rsidR="003808F1" w:rsidRPr="003808F1" w:rsidRDefault="003808F1" w:rsidP="003808F1">
      <w:pPr>
        <w:pStyle w:val="Heading1Appendix"/>
        <w:jc w:val="center"/>
        <w:rPr>
          <w:color w:val="C00000"/>
        </w:rPr>
      </w:pPr>
      <w:r w:rsidRPr="003808F1">
        <w:rPr>
          <w:color w:val="C00000"/>
        </w:rPr>
        <w:t>For Case Studies</w:t>
      </w:r>
      <w:r w:rsidR="007308D8">
        <w:rPr>
          <w:color w:val="C00000"/>
        </w:rPr>
        <w:t>:</w:t>
      </w:r>
      <w:r w:rsidRPr="003808F1">
        <w:rPr>
          <w:color w:val="C00000"/>
        </w:rPr>
        <w:t xml:space="preserve"> please include Introduction, Case Description, and Discussion as headings in the abstract.</w:t>
      </w:r>
    </w:p>
    <w:p w14:paraId="7ECA2318" w14:textId="10E8E16A" w:rsidR="003808F1" w:rsidRPr="003808F1" w:rsidRDefault="003808F1" w:rsidP="003808F1">
      <w:pPr>
        <w:pStyle w:val="Heading1Appendix"/>
        <w:jc w:val="center"/>
        <w:rPr>
          <w:color w:val="C00000"/>
        </w:rPr>
      </w:pPr>
      <w:r w:rsidRPr="003808F1">
        <w:rPr>
          <w:color w:val="C00000"/>
        </w:rPr>
        <w:t>For other educational abstracts (such as program reviews or tutorials)</w:t>
      </w:r>
      <w:r w:rsidR="007308D8">
        <w:rPr>
          <w:color w:val="C00000"/>
        </w:rPr>
        <w:t>:</w:t>
      </w:r>
      <w:r w:rsidRPr="003808F1">
        <w:rPr>
          <w:color w:val="C00000"/>
        </w:rPr>
        <w:t xml:space="preserve"> please include Background, Description, and Discussion as headings in the abstract.</w:t>
      </w:r>
    </w:p>
    <w:sdt>
      <w:sdtPr>
        <w:rPr>
          <w:rFonts w:eastAsia="Calibri" w:cs="Calibri"/>
          <w:b w:val="0"/>
          <w:bCs w:val="0"/>
          <w:caps w:val="0"/>
          <w:color w:val="000000"/>
          <w:kern w:val="0"/>
          <w:szCs w:val="22"/>
        </w:rPr>
        <w:id w:val="-1941838186"/>
        <w15:repeatingSection/>
      </w:sdtPr>
      <w:sdtEndPr/>
      <w:sdtContent>
        <w:sdt>
          <w:sdtPr>
            <w:rPr>
              <w:rFonts w:eastAsia="Calibri" w:cs="Calibri"/>
              <w:b w:val="0"/>
              <w:bCs w:val="0"/>
              <w:caps w:val="0"/>
              <w:color w:val="000000"/>
              <w:kern w:val="0"/>
              <w:szCs w:val="22"/>
            </w:rPr>
            <w:id w:val="1596048770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rPr>
                  <w:rFonts w:eastAsia="Calibri" w:cs="Calibri"/>
                  <w:b w:val="0"/>
                  <w:bCs w:val="0"/>
                  <w:caps w:val="0"/>
                  <w:color w:val="000000"/>
                  <w:kern w:val="0"/>
                  <w:szCs w:val="22"/>
                </w:rPr>
                <w:id w:val="-1237312386"/>
                <w:placeholder>
                  <w:docPart w:val="DefaultPlaceholder_-1854013440"/>
                </w:placeholder>
              </w:sdtPr>
              <w:sdtEndPr/>
              <w:sdtContent>
                <w:p w14:paraId="060894B1" w14:textId="54F13F93" w:rsidR="000E6DCA" w:rsidRDefault="00071DF5" w:rsidP="000E6DCA">
                  <w:pPr>
                    <w:pStyle w:val="Heading1"/>
                  </w:pPr>
                  <w:r>
                    <w:t xml:space="preserve">HEading title </w:t>
                  </w:r>
                </w:p>
                <w:p w14:paraId="1D14221D" w14:textId="77777777" w:rsidR="002B7DD3" w:rsidRDefault="00071DF5" w:rsidP="000E6DCA">
                  <w:pPr>
                    <w:pStyle w:val="Body"/>
                  </w:pPr>
                  <w:r>
                    <w:t>Text</w:t>
                  </w:r>
                </w:p>
                <w:sdt>
                  <w:sdtPr>
                    <w:rPr>
                      <w:rFonts w:eastAsia="Calibri" w:cs="Calibri"/>
                      <w:b w:val="0"/>
                      <w:bCs w:val="0"/>
                      <w:caps w:val="0"/>
                      <w:color w:val="000000"/>
                      <w:kern w:val="0"/>
                      <w:szCs w:val="22"/>
                    </w:rPr>
                    <w:id w:val="-1496566116"/>
                    <w:placeholder>
                      <w:docPart w:val="489A0823DFCE4204B740E528484944EE"/>
                    </w:placeholder>
                  </w:sdtPr>
                  <w:sdtEndPr/>
                  <w:sdtContent>
                    <w:p w14:paraId="26DF793C" w14:textId="77777777" w:rsidR="002B7DD3" w:rsidRDefault="002B7DD3" w:rsidP="002B7DD3">
                      <w:pPr>
                        <w:pStyle w:val="Heading1"/>
                      </w:pPr>
                      <w:r>
                        <w:t xml:space="preserve">HEading title </w:t>
                      </w:r>
                    </w:p>
                    <w:p w14:paraId="663AC3B8" w14:textId="77777777" w:rsidR="002B7DD3" w:rsidRDefault="002B7DD3" w:rsidP="002B7DD3">
                      <w:pPr>
                        <w:pStyle w:val="Body"/>
                      </w:pPr>
                      <w:r>
                        <w:t>Text</w:t>
                      </w:r>
                    </w:p>
                  </w:sdtContent>
                </w:sdt>
                <w:sdt>
                  <w:sdtPr>
                    <w:rPr>
                      <w:rFonts w:eastAsia="Calibri" w:cs="Calibri"/>
                      <w:b w:val="0"/>
                      <w:bCs w:val="0"/>
                      <w:caps w:val="0"/>
                      <w:color w:val="000000"/>
                      <w:kern w:val="0"/>
                      <w:szCs w:val="22"/>
                    </w:rPr>
                    <w:id w:val="-370230485"/>
                    <w:placeholder>
                      <w:docPart w:val="E0DF7517BD134A14B5327EE3F6D7EFA3"/>
                    </w:placeholder>
                  </w:sdtPr>
                  <w:sdtEndPr/>
                  <w:sdtContent>
                    <w:p w14:paraId="6C5236A4" w14:textId="77777777" w:rsidR="002B7DD3" w:rsidRDefault="002B7DD3" w:rsidP="002B7DD3">
                      <w:pPr>
                        <w:pStyle w:val="Heading1"/>
                      </w:pPr>
                      <w:r>
                        <w:t xml:space="preserve">HEading title </w:t>
                      </w:r>
                    </w:p>
                    <w:p w14:paraId="290728B7" w14:textId="77777777" w:rsidR="002B7DD3" w:rsidRDefault="002B7DD3" w:rsidP="002B7DD3">
                      <w:pPr>
                        <w:pStyle w:val="Body"/>
                      </w:pPr>
                      <w:r>
                        <w:t>Text</w:t>
                      </w:r>
                    </w:p>
                  </w:sdtContent>
                </w:sdt>
                <w:sdt>
                  <w:sdtPr>
                    <w:rPr>
                      <w:rFonts w:eastAsia="Calibri" w:cs="Calibri"/>
                      <w:b w:val="0"/>
                      <w:bCs w:val="0"/>
                      <w:caps w:val="0"/>
                      <w:color w:val="000000"/>
                      <w:kern w:val="0"/>
                      <w:szCs w:val="22"/>
                    </w:rPr>
                    <w:id w:val="1304276808"/>
                    <w:placeholder>
                      <w:docPart w:val="AF709C9744584A0C85C6D8A3EF998555"/>
                    </w:placeholder>
                  </w:sdtPr>
                  <w:sdtEndPr/>
                  <w:sdtContent>
                    <w:p w14:paraId="66508F83" w14:textId="77777777" w:rsidR="002B7DD3" w:rsidRDefault="002B7DD3" w:rsidP="002B7DD3">
                      <w:pPr>
                        <w:pStyle w:val="Heading1"/>
                      </w:pPr>
                      <w:r>
                        <w:t xml:space="preserve">HEading title </w:t>
                      </w:r>
                    </w:p>
                    <w:p w14:paraId="3B9E8967" w14:textId="77777777" w:rsidR="002B7DD3" w:rsidRDefault="002B7DD3" w:rsidP="002B7DD3">
                      <w:pPr>
                        <w:pStyle w:val="Body"/>
                      </w:pPr>
                      <w:r>
                        <w:t>Text</w:t>
                      </w:r>
                    </w:p>
                  </w:sdtContent>
                </w:sdt>
                <w:p w14:paraId="71CABDC4" w14:textId="5FFD8CEC" w:rsidR="000E6DCA" w:rsidRDefault="00745B62" w:rsidP="000E6DCA">
                  <w:pPr>
                    <w:pStyle w:val="Body"/>
                  </w:pPr>
                </w:p>
              </w:sdtContent>
            </w:sdt>
          </w:sdtContent>
        </w:sdt>
      </w:sdtContent>
    </w:sdt>
    <w:p w14:paraId="6522FC06" w14:textId="38ACD571" w:rsidR="00BD0747" w:rsidRDefault="00BD0747" w:rsidP="000E6DCA">
      <w:pPr>
        <w:pStyle w:val="Heading1Appendix"/>
      </w:pPr>
      <w:r>
        <w:lastRenderedPageBreak/>
        <w:t>Objectives</w:t>
      </w:r>
      <w:r w:rsidR="002B7DD3">
        <w:t xml:space="preserve"> </w:t>
      </w:r>
      <w:r w:rsidR="002B7DD3" w:rsidRPr="002B7DD3">
        <w:rPr>
          <w:color w:val="FF0000"/>
        </w:rPr>
        <w:t>(must provide at least 2)</w:t>
      </w:r>
    </w:p>
    <w:sdt>
      <w:sdtPr>
        <w:id w:val="1296489793"/>
        <w15:repeatingSection/>
      </w:sdtPr>
      <w:sdtEndPr/>
      <w:sdtContent>
        <w:sdt>
          <w:sdtPr>
            <w:id w:val="-210500602"/>
            <w:placeholder>
              <w:docPart w:val="DefaultPlaceholder_-1854013435"/>
            </w:placeholder>
            <w15:repeatingSectionItem/>
          </w:sdtPr>
          <w:sdtEndPr/>
          <w:sdtContent>
            <w:p w14:paraId="0A2B5431" w14:textId="03911846" w:rsidR="00BD0747" w:rsidRPr="007C3364" w:rsidRDefault="00B504B8" w:rsidP="000E6DCA">
              <w:pPr>
                <w:pStyle w:val="BulletedNormal"/>
                <w:numPr>
                  <w:ilvl w:val="0"/>
                  <w:numId w:val="21"/>
                </w:numPr>
              </w:pPr>
              <w:r>
                <w:t>*************************</w:t>
              </w:r>
            </w:p>
            <w:p w14:paraId="07C1F57C" w14:textId="1C65089A" w:rsidR="00B504B8" w:rsidRDefault="00B504B8" w:rsidP="000E6DCA">
              <w:pPr>
                <w:pStyle w:val="BulletedNormal"/>
                <w:numPr>
                  <w:ilvl w:val="0"/>
                  <w:numId w:val="21"/>
                </w:numPr>
              </w:pPr>
              <w:r>
                <w:t>*************************</w:t>
              </w:r>
            </w:p>
            <w:p w14:paraId="3B497F64" w14:textId="1377532C" w:rsidR="00BD0747" w:rsidRPr="000E6DCA" w:rsidRDefault="00B504B8" w:rsidP="000E6DCA">
              <w:pPr>
                <w:pStyle w:val="BulletedNormal"/>
                <w:numPr>
                  <w:ilvl w:val="0"/>
                  <w:numId w:val="21"/>
                </w:numPr>
              </w:pPr>
              <w:r>
                <w:t>*************************</w:t>
              </w:r>
            </w:p>
          </w:sdtContent>
        </w:sdt>
      </w:sdtContent>
    </w:sdt>
    <w:p w14:paraId="2806C5CD" w14:textId="2CBC6D78" w:rsidR="00BD0747" w:rsidRPr="002B7DD3" w:rsidRDefault="00BD0747" w:rsidP="000E6DCA">
      <w:pPr>
        <w:pStyle w:val="Heading1Appendix"/>
        <w:rPr>
          <w:color w:val="FF0000"/>
        </w:rPr>
      </w:pPr>
      <w:r w:rsidRPr="000E6DCA">
        <w:t>MOC QUESTIONS</w:t>
      </w:r>
      <w:r w:rsidR="00EB3DA6">
        <w:t xml:space="preserve"> </w:t>
      </w:r>
      <w:r w:rsidR="002B7DD3" w:rsidRPr="002B7DD3">
        <w:rPr>
          <w:color w:val="FF0000"/>
        </w:rPr>
        <w:t>(must provide at least 2</w:t>
      </w:r>
      <w:r w:rsidR="002B7DD3">
        <w:rPr>
          <w:color w:val="FF0000"/>
        </w:rPr>
        <w:t xml:space="preserve">, </w:t>
      </w:r>
      <w:r w:rsidR="00EB3DA6" w:rsidRPr="002B7DD3">
        <w:rPr>
          <w:color w:val="FF0000"/>
        </w:rPr>
        <w:t>Multiple Choice or True/False)</w:t>
      </w:r>
    </w:p>
    <w:sdt>
      <w:sdtPr>
        <w:id w:val="-1164470899"/>
        <w15:repeatingSection/>
      </w:sdtPr>
      <w:sdtEndPr>
        <w:rPr>
          <w:szCs w:val="24"/>
        </w:rPr>
      </w:sdtEndPr>
      <w:sdtContent>
        <w:sdt>
          <w:sdtPr>
            <w:id w:val="-1088530481"/>
            <w:placeholder>
              <w:docPart w:val="DefaultPlaceholder_-1854013435"/>
            </w:placeholder>
            <w15:repeatingSectionItem/>
          </w:sdtPr>
          <w:sdtEndPr>
            <w:rPr>
              <w:szCs w:val="24"/>
            </w:rPr>
          </w:sdtEndPr>
          <w:sdtContent>
            <w:p w14:paraId="26DF1501" w14:textId="74AD3D05" w:rsidR="00BD0747" w:rsidRPr="000E6DCA" w:rsidRDefault="00EB32C6" w:rsidP="000E6DCA">
              <w:pPr>
                <w:pStyle w:val="BulletedNormal"/>
                <w:numPr>
                  <w:ilvl w:val="0"/>
                  <w:numId w:val="20"/>
                </w:numPr>
              </w:pPr>
              <w:r>
                <w:t>QUESTION</w:t>
              </w:r>
            </w:p>
            <w:p w14:paraId="57357E6F" w14:textId="10858CDC" w:rsidR="00BD0747" w:rsidRPr="000E6DCA" w:rsidRDefault="00EB32C6" w:rsidP="000E6DCA">
              <w:pPr>
                <w:pStyle w:val="BulletedNormal"/>
                <w:numPr>
                  <w:ilvl w:val="1"/>
                  <w:numId w:val="20"/>
                </w:numPr>
              </w:pPr>
              <w:r>
                <w:t>ANSWER</w:t>
              </w:r>
            </w:p>
            <w:p w14:paraId="3A405592" w14:textId="4736065B" w:rsidR="00BD0747" w:rsidRPr="000E6DCA" w:rsidRDefault="00EB32C6" w:rsidP="000E6DCA">
              <w:pPr>
                <w:pStyle w:val="BulletedNormal"/>
                <w:numPr>
                  <w:ilvl w:val="1"/>
                  <w:numId w:val="20"/>
                </w:numPr>
              </w:pPr>
              <w:r>
                <w:t>ANSWER</w:t>
              </w:r>
            </w:p>
            <w:p w14:paraId="511F956F" w14:textId="5168C9FF" w:rsidR="00BD0747" w:rsidRPr="000E6DCA" w:rsidRDefault="00EB32C6" w:rsidP="000E6DCA">
              <w:pPr>
                <w:pStyle w:val="BulletedNormal"/>
                <w:numPr>
                  <w:ilvl w:val="1"/>
                  <w:numId w:val="20"/>
                </w:numPr>
              </w:pPr>
              <w:r>
                <w:t>ANSWER</w:t>
              </w:r>
            </w:p>
            <w:p w14:paraId="03F27AF1" w14:textId="4A202A42" w:rsidR="00BD0747" w:rsidRPr="00EB32C6" w:rsidRDefault="00EB32C6" w:rsidP="00EB32C6">
              <w:pPr>
                <w:pStyle w:val="BulletedNormal"/>
                <w:numPr>
                  <w:ilvl w:val="1"/>
                  <w:numId w:val="20"/>
                </w:numPr>
              </w:pPr>
              <w:r>
                <w:t>ANSWER</w:t>
              </w:r>
            </w:p>
          </w:sdtContent>
        </w:sdt>
      </w:sdtContent>
    </w:sdt>
    <w:sdt>
      <w:sdtPr>
        <w:id w:val="-193857523"/>
        <w15:repeatingSection/>
      </w:sdtPr>
      <w:sdtEndPr/>
      <w:sdtContent>
        <w:sdt>
          <w:sdtPr>
            <w:id w:val="-1922164917"/>
            <w:placeholder>
              <w:docPart w:val="DefaultPlaceholder_-1854013435"/>
            </w:placeholder>
            <w15:repeatingSectionItem/>
          </w:sdtPr>
          <w:sdtEndPr/>
          <w:sdtContent>
            <w:sdt>
              <w:sdtPr>
                <w:id w:val="695898097"/>
                <w:placeholder>
                  <w:docPart w:val="DefaultPlaceholder_-1854013440"/>
                </w:placeholder>
              </w:sdtPr>
              <w:sdtEndPr/>
              <w:sdtContent>
                <w:p w14:paraId="7196572A" w14:textId="77777777" w:rsidR="00EB32C6" w:rsidRDefault="00EB32C6" w:rsidP="00EB32C6">
                  <w:pPr>
                    <w:pStyle w:val="BulletedNormal"/>
                    <w:numPr>
                      <w:ilvl w:val="0"/>
                      <w:numId w:val="20"/>
                    </w:numPr>
                  </w:pPr>
                  <w:r>
                    <w:t>True or False:</w:t>
                  </w:r>
                  <w:r w:rsidRPr="00BD0747">
                    <w:rPr>
                      <w:szCs w:val="24"/>
                    </w:rPr>
                    <w:t xml:space="preserve"> </w:t>
                  </w:r>
                  <w:r>
                    <w:t>Question</w:t>
                  </w:r>
                </w:p>
                <w:p w14:paraId="66636F97" w14:textId="268258D3" w:rsidR="00036397" w:rsidRDefault="00EB32C6" w:rsidP="00EB32C6">
                  <w:pPr>
                    <w:pStyle w:val="BulletedNormal"/>
                    <w:numPr>
                      <w:ilvl w:val="1"/>
                      <w:numId w:val="20"/>
                    </w:numPr>
                  </w:pPr>
                  <w:r>
                    <w:t>Answer</w:t>
                  </w:r>
                </w:p>
              </w:sdtContent>
            </w:sdt>
          </w:sdtContent>
        </w:sdt>
      </w:sdtContent>
    </w:sdt>
    <w:p w14:paraId="62B0B800" w14:textId="77777777" w:rsidR="002B7DD3" w:rsidRDefault="002B7DD3" w:rsidP="00D462D2">
      <w:pPr>
        <w:jc w:val="center"/>
      </w:pPr>
    </w:p>
    <w:p w14:paraId="178EA9C6" w14:textId="77777777" w:rsidR="002B7DD3" w:rsidRDefault="002B7DD3" w:rsidP="00D462D2">
      <w:pPr>
        <w:jc w:val="center"/>
      </w:pPr>
    </w:p>
    <w:p w14:paraId="2FDDB35D" w14:textId="77777777" w:rsidR="002B7DD3" w:rsidRDefault="002B7DD3" w:rsidP="00D462D2">
      <w:pPr>
        <w:jc w:val="center"/>
      </w:pPr>
    </w:p>
    <w:p w14:paraId="04DE4E8E" w14:textId="2404E470" w:rsidR="00097ED5" w:rsidRDefault="00BD0747" w:rsidP="00D462D2">
      <w:pPr>
        <w:jc w:val="center"/>
      </w:pPr>
      <w:r>
        <w:t xml:space="preserve">Don’t forget </w:t>
      </w:r>
      <w:proofErr w:type="gramStart"/>
      <w:r w:rsidR="00097ED5">
        <w:t>you</w:t>
      </w:r>
      <w:r w:rsidR="00FA2A7C">
        <w:t>r</w:t>
      </w:r>
      <w:proofErr w:type="gramEnd"/>
      <w:r w:rsidR="00097ED5">
        <w:t xml:space="preserve"> approved </w:t>
      </w:r>
      <w:r w:rsidR="00FA2A7C">
        <w:t>and</w:t>
      </w:r>
      <w:r w:rsidR="003555B5">
        <w:t xml:space="preserve"> signed </w:t>
      </w:r>
      <w:r w:rsidR="002F6507">
        <w:t>NATO STO Publication Release Form (PRF)</w:t>
      </w:r>
    </w:p>
    <w:p w14:paraId="5F78522F" w14:textId="55EE9B43" w:rsidR="00097ED5" w:rsidRDefault="00352DE6" w:rsidP="00D462D2">
      <w:pPr>
        <w:jc w:val="center"/>
      </w:pPr>
      <w:r>
        <w:t>Your presentation must b</w:t>
      </w:r>
      <w:r w:rsidR="00097ED5">
        <w:t xml:space="preserve">e </w:t>
      </w:r>
      <w:r w:rsidR="00745B62">
        <w:t>Public Releasable</w:t>
      </w:r>
      <w:r w:rsidR="00097ED5">
        <w:t>. (U</w:t>
      </w:r>
      <w:r w:rsidR="00745B62">
        <w:t>C</w:t>
      </w:r>
      <w:r w:rsidR="00097ED5">
        <w:t>)</w:t>
      </w:r>
    </w:p>
    <w:p w14:paraId="25F5C28C" w14:textId="187B2CB3" w:rsidR="00BD0747" w:rsidRDefault="008118C5" w:rsidP="00D462D2">
      <w:pPr>
        <w:spacing w:after="160" w:line="259" w:lineRule="auto"/>
        <w:jc w:val="center"/>
      </w:pPr>
      <w:r>
        <w:t xml:space="preserve">Send your abstract including the </w:t>
      </w:r>
      <w:r w:rsidR="002F6507">
        <w:t>PRF</w:t>
      </w:r>
      <w:r>
        <w:t xml:space="preserve"> to </w:t>
      </w:r>
      <w:hyperlink r:id="rId8" w:history="1">
        <w:r w:rsidRPr="00753838">
          <w:rPr>
            <w:rStyle w:val="Hyperlink"/>
          </w:rPr>
          <w:t>nato.ramstei</w:t>
        </w:r>
        <w:bookmarkStart w:id="0" w:name="_GoBack"/>
        <w:bookmarkEnd w:id="0"/>
        <w:r w:rsidRPr="00753838">
          <w:rPr>
            <w:rStyle w:val="Hyperlink"/>
          </w:rPr>
          <w:t>n@gmail.com</w:t>
        </w:r>
      </w:hyperlink>
    </w:p>
    <w:sectPr w:rsidR="00BD0747" w:rsidSect="00745B62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26403" w14:textId="77777777" w:rsidR="00285B9A" w:rsidRDefault="00285B9A" w:rsidP="00BD0747">
      <w:r>
        <w:separator/>
      </w:r>
    </w:p>
  </w:endnote>
  <w:endnote w:type="continuationSeparator" w:id="0">
    <w:p w14:paraId="4BE73CAA" w14:textId="77777777" w:rsidR="00285B9A" w:rsidRDefault="00285B9A" w:rsidP="00B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6A95" w14:textId="77777777" w:rsidR="00285B9A" w:rsidRDefault="00285B9A" w:rsidP="00BD0747">
      <w:r>
        <w:separator/>
      </w:r>
    </w:p>
  </w:footnote>
  <w:footnote w:type="continuationSeparator" w:id="0">
    <w:p w14:paraId="6A46DCA9" w14:textId="77777777" w:rsidR="00285B9A" w:rsidRDefault="00285B9A" w:rsidP="00B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5193" w14:textId="61A4BC61" w:rsidR="00082E2E" w:rsidRPr="00D462D2" w:rsidRDefault="00745B62" w:rsidP="00F3296F">
    <w:pPr>
      <w:pStyle w:val="Header"/>
      <w:tabs>
        <w:tab w:val="clear" w:pos="4680"/>
        <w:tab w:val="clear" w:pos="9360"/>
        <w:tab w:val="left" w:pos="7940"/>
      </w:tabs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15A9394B" wp14:editId="60D543B6">
          <wp:simplePos x="0" y="0"/>
          <wp:positionH relativeFrom="column">
            <wp:posOffset>4822190</wp:posOffset>
          </wp:positionH>
          <wp:positionV relativeFrom="paragraph">
            <wp:posOffset>-72137</wp:posOffset>
          </wp:positionV>
          <wp:extent cx="1414496" cy="102108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496" cy="1021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6F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CA6E62" wp14:editId="15A74671">
              <wp:simplePos x="0" y="0"/>
              <wp:positionH relativeFrom="margin">
                <wp:posOffset>1308100</wp:posOffset>
              </wp:positionH>
              <wp:positionV relativeFrom="page">
                <wp:posOffset>482600</wp:posOffset>
              </wp:positionV>
              <wp:extent cx="3511550" cy="933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933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EDF39" w14:textId="52997AC4" w:rsidR="00082E2E" w:rsidRPr="00082E2E" w:rsidRDefault="00082E2E" w:rsidP="00082E2E">
                          <w:pPr>
                            <w:autoSpaceDE w:val="0"/>
                            <w:autoSpaceDN w:val="0"/>
                            <w:adjustRightInd w:val="0"/>
                            <w:spacing w:before="0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</w:pPr>
                          <w:r w:rsidRPr="00082E2E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RAMS / NATO STO Technical Course 202</w:t>
                          </w:r>
                          <w:r w:rsidR="00F3296F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5</w:t>
                          </w:r>
                        </w:p>
                        <w:p w14:paraId="7B96764E" w14:textId="77777777" w:rsidR="00082E2E" w:rsidRPr="00082E2E" w:rsidRDefault="00F3296F" w:rsidP="00082E2E">
                          <w:pPr>
                            <w:autoSpaceDE w:val="0"/>
                            <w:autoSpaceDN w:val="0"/>
                            <w:adjustRightInd w:val="0"/>
                            <w:spacing w:before="0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18-21</w:t>
                          </w:r>
                          <w:r w:rsidR="00BB15C4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 xml:space="preserve"> M</w:t>
                          </w:r>
                          <w:r w:rsidR="00082E2E" w:rsidRPr="00082E2E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arch 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5</w:t>
                          </w:r>
                        </w:p>
                        <w:p w14:paraId="56457E0E" w14:textId="57AB15DE" w:rsidR="00082E2E" w:rsidRPr="003555B5" w:rsidRDefault="00F3296F" w:rsidP="00082E2E">
                          <w:pPr>
                            <w:autoSpaceDE w:val="0"/>
                            <w:autoSpaceDN w:val="0"/>
                            <w:adjustRightInd w:val="0"/>
                            <w:spacing w:before="0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2"/>
                              <w:szCs w:val="16"/>
                            </w:rPr>
                            <w:t>fighting the next fight</w:t>
                          </w:r>
                        </w:p>
                        <w:p w14:paraId="4301B255" w14:textId="74C8BAC3" w:rsidR="00082E2E" w:rsidRPr="00082E2E" w:rsidRDefault="00082E2E" w:rsidP="00082E2E">
                          <w:pPr>
                            <w:autoSpaceDE w:val="0"/>
                            <w:autoSpaceDN w:val="0"/>
                            <w:adjustRightInd w:val="0"/>
                            <w:spacing w:before="0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</w:pPr>
                          <w:r w:rsidRPr="00082E2E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Bavarian Alps | 202</w:t>
                          </w:r>
                          <w:r w:rsidR="00F3296F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A6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3pt;margin-top:38pt;width:276.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" filled="f" stroked="f">
              <v:textbox>
                <w:txbxContent>
                  <w:p w14:paraId="5E0EDF39" w14:textId="52997AC4" w:rsidR="00082E2E" w:rsidRPr="00082E2E" w:rsidRDefault="00082E2E" w:rsidP="00082E2E">
                    <w:pPr>
                      <w:autoSpaceDE w:val="0"/>
                      <w:autoSpaceDN w:val="0"/>
                      <w:adjustRightInd w:val="0"/>
                      <w:spacing w:before="0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</w:pPr>
                    <w:r w:rsidRPr="00082E2E"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RAMS / NATO STO Technical Course 202</w:t>
                    </w:r>
                    <w:r w:rsidR="00F3296F"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5</w:t>
                    </w:r>
                  </w:p>
                  <w:p w14:paraId="7B96764E" w14:textId="77777777" w:rsidR="00082E2E" w:rsidRPr="00082E2E" w:rsidRDefault="00F3296F" w:rsidP="00082E2E">
                    <w:pPr>
                      <w:autoSpaceDE w:val="0"/>
                      <w:autoSpaceDN w:val="0"/>
                      <w:adjustRightInd w:val="0"/>
                      <w:spacing w:before="0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18-21</w:t>
                    </w:r>
                    <w:r w:rsidR="00BB15C4"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 xml:space="preserve"> M</w:t>
                    </w:r>
                    <w:r w:rsidR="00082E2E" w:rsidRPr="00082E2E"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arch 202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5</w:t>
                    </w:r>
                  </w:p>
                  <w:p w14:paraId="56457E0E" w14:textId="57AB15DE" w:rsidR="00082E2E" w:rsidRPr="003555B5" w:rsidRDefault="00F3296F" w:rsidP="00082E2E">
                    <w:pPr>
                      <w:autoSpaceDE w:val="0"/>
                      <w:autoSpaceDN w:val="0"/>
                      <w:adjustRightInd w:val="0"/>
                      <w:spacing w:before="0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caps/>
                        <w:sz w:val="22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aps/>
                        <w:sz w:val="22"/>
                        <w:szCs w:val="16"/>
                      </w:rPr>
                      <w:t>fighting the next fight</w:t>
                    </w:r>
                  </w:p>
                  <w:p w14:paraId="4301B255" w14:textId="74C8BAC3" w:rsidR="00082E2E" w:rsidRPr="00082E2E" w:rsidRDefault="00082E2E" w:rsidP="00082E2E">
                    <w:pPr>
                      <w:autoSpaceDE w:val="0"/>
                      <w:autoSpaceDN w:val="0"/>
                      <w:adjustRightInd w:val="0"/>
                      <w:spacing w:before="0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</w:pPr>
                    <w:r w:rsidRPr="00082E2E"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Bavarian Alps | 202</w:t>
                    </w:r>
                    <w:r w:rsidR="00F3296F">
                      <w:rPr>
                        <w:rFonts w:ascii="Arial" w:hAnsi="Arial" w:cs="Arial"/>
                        <w:b/>
                        <w:bCs/>
                        <w:sz w:val="22"/>
                        <w:szCs w:val="16"/>
                      </w:rPr>
                      <w:t>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3296F" w:rsidRPr="00DC3341">
      <w:rPr>
        <w:b/>
        <w:noProof/>
        <w:sz w:val="48"/>
        <w:lang w:val="en-GB" w:eastAsia="en-GB"/>
      </w:rPr>
      <w:drawing>
        <wp:anchor distT="0" distB="0" distL="114300" distR="114300" simplePos="0" relativeHeight="251666432" behindDoc="0" locked="0" layoutInCell="1" allowOverlap="1" wp14:anchorId="2F649D74" wp14:editId="6DCB1CF2">
          <wp:simplePos x="0" y="0"/>
          <wp:positionH relativeFrom="margin">
            <wp:posOffset>222250</wp:posOffset>
          </wp:positionH>
          <wp:positionV relativeFrom="paragraph">
            <wp:posOffset>146050</wp:posOffset>
          </wp:positionV>
          <wp:extent cx="885083" cy="685800"/>
          <wp:effectExtent l="0" t="0" r="0" b="0"/>
          <wp:wrapNone/>
          <wp:docPr id="19" name="Picture 19" descr="G:\hfm\12. TEMPLATES &amp; FORMS\STO - Logo - Descriptive - RGB - EN - 2024-03-04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fm\12. TEMPLATES &amp; FORMS\STO - Logo - Descriptive - RGB - EN - 2024-03-04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083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B65"/>
    <w:multiLevelType w:val="hybridMultilevel"/>
    <w:tmpl w:val="C616B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03D"/>
    <w:multiLevelType w:val="hybridMultilevel"/>
    <w:tmpl w:val="62E2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C49"/>
    <w:multiLevelType w:val="hybridMultilevel"/>
    <w:tmpl w:val="CACC8416"/>
    <w:lvl w:ilvl="0" w:tplc="C826E96A">
      <w:start w:val="1"/>
      <w:numFmt w:val="decimal"/>
      <w:pStyle w:val="MainPageRefrencesTex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20786"/>
    <w:multiLevelType w:val="hybridMultilevel"/>
    <w:tmpl w:val="BA2E0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112CD"/>
    <w:multiLevelType w:val="hybridMultilevel"/>
    <w:tmpl w:val="7ADA911C"/>
    <w:lvl w:ilvl="0" w:tplc="B768B62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730"/>
    <w:multiLevelType w:val="multilevel"/>
    <w:tmpl w:val="9842CB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3E3020"/>
    <w:multiLevelType w:val="hybridMultilevel"/>
    <w:tmpl w:val="5BE6DB6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41C4428"/>
    <w:multiLevelType w:val="hybridMultilevel"/>
    <w:tmpl w:val="57280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32A6F"/>
    <w:multiLevelType w:val="hybridMultilevel"/>
    <w:tmpl w:val="5FE2B8C8"/>
    <w:lvl w:ilvl="0" w:tplc="04090015">
      <w:start w:val="1"/>
      <w:numFmt w:val="upperLetter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4A3A63D8"/>
    <w:multiLevelType w:val="singleLevel"/>
    <w:tmpl w:val="471A2616"/>
    <w:lvl w:ilvl="0">
      <w:start w:val="1"/>
      <w:numFmt w:val="bullet"/>
      <w:pStyle w:val="MainPaper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EB4231"/>
    <w:multiLevelType w:val="hybridMultilevel"/>
    <w:tmpl w:val="A07C2CA0"/>
    <w:lvl w:ilvl="0" w:tplc="5DA035B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 w15:restartNumberingAfterBreak="0">
    <w:nsid w:val="65E41F5E"/>
    <w:multiLevelType w:val="hybridMultilevel"/>
    <w:tmpl w:val="6C02E734"/>
    <w:lvl w:ilvl="0" w:tplc="35E4EF7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34549"/>
    <w:multiLevelType w:val="hybridMultilevel"/>
    <w:tmpl w:val="CD54AEE0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2"/>
  </w:num>
  <w:num w:numId="19">
    <w:abstractNumId w:val="9"/>
  </w:num>
  <w:num w:numId="20">
    <w:abstractNumId w:val="12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5"/>
    <w:rsid w:val="00020064"/>
    <w:rsid w:val="00036397"/>
    <w:rsid w:val="0003724A"/>
    <w:rsid w:val="00071DF5"/>
    <w:rsid w:val="00082E2E"/>
    <w:rsid w:val="00083E63"/>
    <w:rsid w:val="00097ED5"/>
    <w:rsid w:val="000D382E"/>
    <w:rsid w:val="000E6DCA"/>
    <w:rsid w:val="001970F4"/>
    <w:rsid w:val="001B6971"/>
    <w:rsid w:val="001F7985"/>
    <w:rsid w:val="00285B9A"/>
    <w:rsid w:val="002B7DD3"/>
    <w:rsid w:val="002E40D7"/>
    <w:rsid w:val="002E4CA7"/>
    <w:rsid w:val="002F6507"/>
    <w:rsid w:val="003063A6"/>
    <w:rsid w:val="00352DE6"/>
    <w:rsid w:val="003555B5"/>
    <w:rsid w:val="00374053"/>
    <w:rsid w:val="00377857"/>
    <w:rsid w:val="003808F1"/>
    <w:rsid w:val="0043003C"/>
    <w:rsid w:val="004F6EEC"/>
    <w:rsid w:val="00506165"/>
    <w:rsid w:val="00510C50"/>
    <w:rsid w:val="00543EE3"/>
    <w:rsid w:val="005C6F05"/>
    <w:rsid w:val="00630085"/>
    <w:rsid w:val="007107DD"/>
    <w:rsid w:val="007308D8"/>
    <w:rsid w:val="00745B62"/>
    <w:rsid w:val="007A5215"/>
    <w:rsid w:val="007B0F30"/>
    <w:rsid w:val="007F1DB9"/>
    <w:rsid w:val="008118C5"/>
    <w:rsid w:val="008A52F8"/>
    <w:rsid w:val="00974094"/>
    <w:rsid w:val="00A46903"/>
    <w:rsid w:val="00A725EC"/>
    <w:rsid w:val="00AC4094"/>
    <w:rsid w:val="00B504B8"/>
    <w:rsid w:val="00BB15C4"/>
    <w:rsid w:val="00BB1A52"/>
    <w:rsid w:val="00BB2A24"/>
    <w:rsid w:val="00BD0747"/>
    <w:rsid w:val="00BE1BDC"/>
    <w:rsid w:val="00BF0380"/>
    <w:rsid w:val="00C46537"/>
    <w:rsid w:val="00D462D2"/>
    <w:rsid w:val="00DA3810"/>
    <w:rsid w:val="00DE5FEE"/>
    <w:rsid w:val="00E100E5"/>
    <w:rsid w:val="00E14264"/>
    <w:rsid w:val="00E6572F"/>
    <w:rsid w:val="00E72550"/>
    <w:rsid w:val="00EB32C6"/>
    <w:rsid w:val="00EB3DA6"/>
    <w:rsid w:val="00F3296F"/>
    <w:rsid w:val="00FA2A7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AF62FF"/>
  <w15:chartTrackingRefBased/>
  <w15:docId w15:val="{2A7690C2-DDEB-48D1-8D2F-D929640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gnore: Used for TOC"/>
    <w:qFormat/>
    <w:rsid w:val="00D462D2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Main Body"/>
    <w:basedOn w:val="Normal"/>
    <w:next w:val="Normal"/>
    <w:link w:val="Heading1Char"/>
    <w:qFormat/>
    <w:rsid w:val="000E6DCA"/>
    <w:pPr>
      <w:keepNext/>
      <w:spacing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462D2"/>
    <w:pPr>
      <w:keepNext/>
      <w:numPr>
        <w:ilvl w:val="1"/>
        <w:numId w:val="17"/>
      </w:numPr>
      <w:spacing w:after="12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462D2"/>
    <w:pPr>
      <w:keepNext/>
      <w:numPr>
        <w:ilvl w:val="2"/>
        <w:numId w:val="17"/>
      </w:numPr>
      <w:spacing w:after="24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D462D2"/>
    <w:pPr>
      <w:keepNext/>
      <w:numPr>
        <w:ilvl w:val="3"/>
        <w:numId w:val="17"/>
      </w:numPr>
      <w:spacing w:after="60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D462D2"/>
    <w:pPr>
      <w:numPr>
        <w:ilvl w:val="4"/>
        <w:numId w:val="1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462D2"/>
    <w:pPr>
      <w:numPr>
        <w:ilvl w:val="5"/>
        <w:numId w:val="17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462D2"/>
    <w:pPr>
      <w:numPr>
        <w:ilvl w:val="6"/>
        <w:numId w:val="17"/>
      </w:num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462D2"/>
    <w:pPr>
      <w:numPr>
        <w:ilvl w:val="7"/>
        <w:numId w:val="17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462D2"/>
    <w:pPr>
      <w:numPr>
        <w:ilvl w:val="8"/>
        <w:numId w:val="17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462D2"/>
    <w:rPr>
      <w:rFonts w:ascii="Arial" w:eastAsia="Times New Roman" w:hAnsi="Arial" w:cs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rsid w:val="00D462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62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62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62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462D2"/>
    <w:rPr>
      <w:color w:val="0000FF"/>
      <w:u w:val="single"/>
    </w:rPr>
  </w:style>
  <w:style w:type="paragraph" w:customStyle="1" w:styleId="wfxrecipient">
    <w:name w:val="wfxrecipient"/>
    <w:basedOn w:val="Normal"/>
    <w:uiPriority w:val="99"/>
    <w:rsid w:val="00352DE6"/>
    <w:pPr>
      <w:spacing w:line="216" w:lineRule="auto"/>
      <w:jc w:val="left"/>
    </w:pPr>
    <w:rPr>
      <w:rFonts w:eastAsia="SimSun"/>
    </w:rPr>
  </w:style>
  <w:style w:type="paragraph" w:styleId="PlainText">
    <w:name w:val="Plain Text"/>
    <w:basedOn w:val="Normal"/>
    <w:link w:val="PlainTextChar"/>
    <w:uiPriority w:val="99"/>
    <w:rsid w:val="00352DE6"/>
    <w:pPr>
      <w:jc w:val="left"/>
    </w:pPr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52DE6"/>
    <w:rPr>
      <w:rFonts w:ascii="Consolas" w:eastAsia="SimSun" w:hAnsi="Consolas" w:cs="Times New Roman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semiHidden/>
    <w:rsid w:val="00D46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62D2"/>
    <w:rPr>
      <w:rFonts w:ascii="Tahoma" w:eastAsia="Times New Roman" w:hAnsi="Tahoma" w:cs="Tahoma"/>
      <w:sz w:val="16"/>
      <w:szCs w:val="16"/>
    </w:rPr>
  </w:style>
  <w:style w:type="paragraph" w:styleId="Caption">
    <w:name w:val="caption"/>
    <w:aliases w:val="Main Paper: Table/Figure Caption"/>
    <w:basedOn w:val="Normal"/>
    <w:next w:val="Normal"/>
    <w:link w:val="CaptionChar"/>
    <w:qFormat/>
    <w:rsid w:val="00D462D2"/>
    <w:pPr>
      <w:spacing w:before="120" w:after="160"/>
      <w:jc w:val="center"/>
    </w:pPr>
    <w:rPr>
      <w:rFonts w:ascii="Arial" w:hAnsi="Arial"/>
      <w:b/>
      <w:bCs/>
      <w:sz w:val="22"/>
      <w:szCs w:val="20"/>
    </w:rPr>
  </w:style>
  <w:style w:type="character" w:customStyle="1" w:styleId="CaptionChar">
    <w:name w:val="Caption Char"/>
    <w:aliases w:val="Main Paper: Table/Figure Caption Char"/>
    <w:link w:val="Caption"/>
    <w:rsid w:val="00D462D2"/>
    <w:rPr>
      <w:rFonts w:ascii="Arial" w:eastAsia="Times New Roman" w:hAnsi="Arial" w:cs="Times New Roman"/>
      <w:b/>
      <w:bCs/>
      <w:szCs w:val="20"/>
    </w:rPr>
  </w:style>
  <w:style w:type="character" w:customStyle="1" w:styleId="CellHead">
    <w:name w:val="CellHead"/>
    <w:rsid w:val="00D462D2"/>
    <w:rPr>
      <w:rFonts w:ascii="Univers" w:hAnsi="Univers"/>
      <w:b/>
      <w:sz w:val="16"/>
    </w:rPr>
  </w:style>
  <w:style w:type="character" w:styleId="CommentReference">
    <w:name w:val="annotation reference"/>
    <w:uiPriority w:val="99"/>
    <w:rsid w:val="00D462D2"/>
    <w:rPr>
      <w:sz w:val="16"/>
      <w:szCs w:val="16"/>
    </w:rPr>
  </w:style>
  <w:style w:type="paragraph" w:styleId="CommentText">
    <w:name w:val="annotation text"/>
    <w:basedOn w:val="TOCHeading"/>
    <w:link w:val="CommentTextChar"/>
    <w:uiPriority w:val="99"/>
    <w:unhideWhenUsed/>
    <w:rsid w:val="00D462D2"/>
    <w:pPr>
      <w:spacing w:line="259" w:lineRule="auto"/>
      <w:jc w:val="center"/>
    </w:pPr>
    <w:rPr>
      <w:rFonts w:ascii="Arial" w:hAnsi="Arial"/>
      <w:b w:val="0"/>
      <w:sz w:val="28"/>
      <w:szCs w:val="28"/>
    </w:rPr>
  </w:style>
  <w:style w:type="character" w:customStyle="1" w:styleId="CommentTextChar">
    <w:name w:val="Comment Text Char"/>
    <w:link w:val="CommentText"/>
    <w:uiPriority w:val="99"/>
    <w:rsid w:val="00D462D2"/>
    <w:rPr>
      <w:rFonts w:ascii="Arial" w:eastAsia="Times New Roman" w:hAnsi="Arial" w:cs="Arial"/>
      <w:b/>
      <w:sz w:val="28"/>
      <w:szCs w:val="28"/>
    </w:rPr>
  </w:style>
  <w:style w:type="character" w:customStyle="1" w:styleId="Heading1Char">
    <w:name w:val="Heading 1 Char"/>
    <w:aliases w:val="Heading 1 Main Body Char"/>
    <w:basedOn w:val="DefaultParagraphFont"/>
    <w:link w:val="Heading1"/>
    <w:rsid w:val="000E6DCA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2D2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rsid w:val="00D462D2"/>
    <w:pPr>
      <w:jc w:val="both"/>
    </w:pPr>
    <w:rPr>
      <w:b/>
      <w:bCs w:val="0"/>
    </w:rPr>
  </w:style>
  <w:style w:type="character" w:customStyle="1" w:styleId="CommentSubjectChar">
    <w:name w:val="Comment Subject Char"/>
    <w:link w:val="CommentSubject"/>
    <w:rsid w:val="00D462D2"/>
    <w:rPr>
      <w:rFonts w:ascii="Arial" w:eastAsia="Times New Roman" w:hAnsi="Arial" w:cs="Arial"/>
      <w:bCs/>
      <w:sz w:val="28"/>
      <w:szCs w:val="28"/>
    </w:rPr>
  </w:style>
  <w:style w:type="character" w:styleId="EndnoteReference">
    <w:name w:val="endnote reference"/>
    <w:semiHidden/>
    <w:rsid w:val="00D462D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462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62D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Appendix">
    <w:name w:val="Heading 1 Appendix"/>
    <w:basedOn w:val="Heading1"/>
    <w:rsid w:val="00D462D2"/>
    <w:pPr>
      <w:outlineLvl w:val="9"/>
    </w:pPr>
  </w:style>
  <w:style w:type="paragraph" w:customStyle="1" w:styleId="Heading1ListofFigusres">
    <w:name w:val="Heading 1: List of Figusres"/>
    <w:aliases w:val="Tables,Foreword"/>
    <w:basedOn w:val="Heading1"/>
    <w:rsid w:val="00D462D2"/>
    <w:pPr>
      <w:jc w:val="both"/>
    </w:pPr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D462D2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D462D2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D462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462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462D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62D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62D2"/>
    <w:rPr>
      <w:rFonts w:ascii="Arial" w:eastAsia="Times New Roman" w:hAnsi="Arial" w:cs="Arial"/>
    </w:rPr>
  </w:style>
  <w:style w:type="paragraph" w:customStyle="1" w:styleId="MainPageRefrencesText">
    <w:name w:val="Main Page: Refrences Text"/>
    <w:basedOn w:val="Normal"/>
    <w:qFormat/>
    <w:rsid w:val="00D462D2"/>
    <w:pPr>
      <w:numPr>
        <w:numId w:val="18"/>
      </w:numPr>
      <w:jc w:val="left"/>
    </w:pPr>
  </w:style>
  <w:style w:type="paragraph" w:customStyle="1" w:styleId="MainPaperABBR">
    <w:name w:val="Main Paper: ABBR"/>
    <w:basedOn w:val="Normal"/>
    <w:qFormat/>
    <w:rsid w:val="00D462D2"/>
    <w:pPr>
      <w:tabs>
        <w:tab w:val="left" w:pos="1440"/>
      </w:tabs>
      <w:spacing w:before="0"/>
      <w:jc w:val="left"/>
    </w:pPr>
  </w:style>
  <w:style w:type="paragraph" w:customStyle="1" w:styleId="MainPaperBulletedList">
    <w:name w:val="Main Paper: Bulleted  List"/>
    <w:basedOn w:val="Normal"/>
    <w:next w:val="Normal"/>
    <w:rsid w:val="00D462D2"/>
    <w:pPr>
      <w:numPr>
        <w:numId w:val="19"/>
      </w:numPr>
      <w:spacing w:before="0"/>
      <w:jc w:val="left"/>
    </w:pPr>
    <w:rPr>
      <w:sz w:val="20"/>
      <w:szCs w:val="20"/>
    </w:rPr>
  </w:style>
  <w:style w:type="paragraph" w:customStyle="1" w:styleId="MainPaperCaptionText">
    <w:name w:val="Main Paper: Caption Text"/>
    <w:basedOn w:val="Normal"/>
    <w:qFormat/>
    <w:rsid w:val="00D462D2"/>
    <w:pPr>
      <w:spacing w:before="0" w:after="120"/>
      <w:jc w:val="center"/>
    </w:pPr>
    <w:rPr>
      <w:rFonts w:ascii="Calibri" w:hAnsi="Calibri"/>
      <w:i/>
      <w:sz w:val="22"/>
    </w:rPr>
  </w:style>
  <w:style w:type="paragraph" w:customStyle="1" w:styleId="MainPaperCenterImages">
    <w:name w:val="Main Paper: Center Images"/>
    <w:basedOn w:val="Normal"/>
    <w:rsid w:val="00D462D2"/>
    <w:pPr>
      <w:spacing w:before="0" w:after="200"/>
      <w:jc w:val="center"/>
    </w:pPr>
    <w:rPr>
      <w:szCs w:val="20"/>
    </w:rPr>
  </w:style>
  <w:style w:type="paragraph" w:customStyle="1" w:styleId="MainPaperFooterDistroStatment">
    <w:name w:val="Main Paper: Footer: Distro Statment"/>
    <w:basedOn w:val="Normal"/>
    <w:qFormat/>
    <w:rsid w:val="00D462D2"/>
    <w:pPr>
      <w:tabs>
        <w:tab w:val="center" w:pos="4320"/>
        <w:tab w:val="right" w:pos="8640"/>
      </w:tabs>
      <w:spacing w:before="0"/>
      <w:jc w:val="center"/>
    </w:pPr>
    <w:rPr>
      <w:sz w:val="22"/>
      <w:szCs w:val="22"/>
    </w:rPr>
  </w:style>
  <w:style w:type="paragraph" w:customStyle="1" w:styleId="MainPaperParagraphBodyText">
    <w:name w:val="Main Paper: Paragraph Body Text"/>
    <w:basedOn w:val="Normal"/>
    <w:qFormat/>
    <w:rsid w:val="00D462D2"/>
    <w:pPr>
      <w:spacing w:before="0" w:after="200"/>
      <w:jc w:val="left"/>
    </w:pPr>
  </w:style>
  <w:style w:type="paragraph" w:customStyle="1" w:styleId="MainPaperSectionTitles">
    <w:name w:val="Main Paper: Section Titles"/>
    <w:basedOn w:val="Normal"/>
    <w:qFormat/>
    <w:rsid w:val="00D462D2"/>
    <w:pPr>
      <w:spacing w:before="0" w:after="120"/>
      <w:jc w:val="center"/>
    </w:pPr>
    <w:rPr>
      <w:rFonts w:ascii="Arial" w:hAnsi="Arial" w:cs="Arial"/>
      <w:b/>
      <w:sz w:val="28"/>
      <w:szCs w:val="28"/>
    </w:rPr>
  </w:style>
  <w:style w:type="paragraph" w:customStyle="1" w:styleId="MainPaperTableBodyTextLeftJust">
    <w:name w:val="Main Paper: Table Body Text: Left Just"/>
    <w:basedOn w:val="Normal"/>
    <w:qFormat/>
    <w:rsid w:val="00D462D2"/>
    <w:pPr>
      <w:autoSpaceDE w:val="0"/>
      <w:autoSpaceDN w:val="0"/>
      <w:adjustRightInd w:val="0"/>
      <w:spacing w:before="0"/>
    </w:pPr>
    <w:rPr>
      <w:sz w:val="20"/>
    </w:rPr>
  </w:style>
  <w:style w:type="paragraph" w:customStyle="1" w:styleId="MainPaperTableHeading">
    <w:name w:val="Main Paper: Table Heading"/>
    <w:basedOn w:val="Normal"/>
    <w:link w:val="MainPaperTableHeadingChar"/>
    <w:rsid w:val="00D462D2"/>
    <w:pPr>
      <w:keepNext/>
      <w:suppressAutoHyphens/>
      <w:spacing w:before="20" w:after="20"/>
      <w:ind w:left="14" w:right="14"/>
      <w:jc w:val="center"/>
    </w:pPr>
    <w:rPr>
      <w:rFonts w:ascii="Arial" w:hAnsi="Arial"/>
      <w:b/>
      <w:color w:val="FFFFFF"/>
      <w:sz w:val="16"/>
      <w:szCs w:val="20"/>
    </w:rPr>
  </w:style>
  <w:style w:type="character" w:customStyle="1" w:styleId="MainPaperTableHeadingChar">
    <w:name w:val="Main Paper: Table Heading Char"/>
    <w:link w:val="MainPaperTableHeading"/>
    <w:rsid w:val="00D462D2"/>
    <w:rPr>
      <w:rFonts w:ascii="Arial" w:eastAsia="Times New Roman" w:hAnsi="Arial" w:cs="Times New Roman"/>
      <w:b/>
      <w:color w:val="FFFFFF"/>
      <w:sz w:val="16"/>
      <w:szCs w:val="20"/>
    </w:rPr>
  </w:style>
  <w:style w:type="paragraph" w:customStyle="1" w:styleId="MainPaperTableTextCentered">
    <w:name w:val="Main Paper: Table Text: Centered"/>
    <w:basedOn w:val="Normal"/>
    <w:rsid w:val="00D462D2"/>
    <w:pPr>
      <w:jc w:val="center"/>
    </w:pPr>
    <w:rPr>
      <w:sz w:val="20"/>
      <w:szCs w:val="20"/>
    </w:rPr>
  </w:style>
  <w:style w:type="character" w:styleId="PlaceholderText">
    <w:name w:val="Placeholder Text"/>
    <w:uiPriority w:val="99"/>
    <w:semiHidden/>
    <w:rsid w:val="00D462D2"/>
    <w:rPr>
      <w:color w:val="808080"/>
    </w:rPr>
  </w:style>
  <w:style w:type="table" w:styleId="TableGrid">
    <w:name w:val="Table Grid"/>
    <w:basedOn w:val="TableNormal"/>
    <w:rsid w:val="00D46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aliases w:val="Main Paper: Figures Tag"/>
    <w:basedOn w:val="Normal"/>
    <w:next w:val="Normal"/>
    <w:uiPriority w:val="99"/>
    <w:rsid w:val="00D462D2"/>
    <w:pPr>
      <w:spacing w:before="120"/>
    </w:pPr>
  </w:style>
  <w:style w:type="paragraph" w:customStyle="1" w:styleId="TableBodyTextFormat">
    <w:name w:val="Table: Body Text Format"/>
    <w:basedOn w:val="Normal"/>
    <w:rsid w:val="00D462D2"/>
    <w:pPr>
      <w:spacing w:before="0"/>
    </w:pPr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D462D2"/>
    <w:pPr>
      <w:tabs>
        <w:tab w:val="left" w:pos="480"/>
        <w:tab w:val="right" w:leader="dot" w:pos="9350"/>
      </w:tabs>
      <w:spacing w:before="0"/>
      <w:jc w:val="left"/>
    </w:pPr>
    <w:rPr>
      <w:rFonts w:ascii="Times New Roman Bold" w:hAnsi="Times New Roman Bold"/>
      <w:b/>
      <w:bCs/>
      <w:caps/>
      <w:noProof/>
      <w:color w:val="000000"/>
      <w:szCs w:val="20"/>
    </w:rPr>
  </w:style>
  <w:style w:type="paragraph" w:styleId="TOC2">
    <w:name w:val="toc 2"/>
    <w:basedOn w:val="Normal"/>
    <w:next w:val="Normal"/>
    <w:autoRedefine/>
    <w:uiPriority w:val="39"/>
    <w:rsid w:val="00D462D2"/>
    <w:pPr>
      <w:spacing w:before="0"/>
      <w:ind w:left="240"/>
      <w:jc w:val="left"/>
    </w:pPr>
    <w:rPr>
      <w:szCs w:val="20"/>
    </w:rPr>
  </w:style>
  <w:style w:type="paragraph" w:styleId="TOC3">
    <w:name w:val="toc 3"/>
    <w:basedOn w:val="Normal"/>
    <w:next w:val="Normal"/>
    <w:autoRedefine/>
    <w:uiPriority w:val="39"/>
    <w:rsid w:val="00D462D2"/>
    <w:pPr>
      <w:spacing w:before="0"/>
      <w:ind w:left="480"/>
      <w:jc w:val="left"/>
    </w:pPr>
    <w:rPr>
      <w:iCs/>
      <w:szCs w:val="20"/>
    </w:rPr>
  </w:style>
  <w:style w:type="paragraph" w:styleId="TOC4">
    <w:name w:val="toc 4"/>
    <w:basedOn w:val="Normal"/>
    <w:next w:val="Normal"/>
    <w:autoRedefine/>
    <w:semiHidden/>
    <w:rsid w:val="00D462D2"/>
    <w:pPr>
      <w:spacing w:before="0"/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462D2"/>
    <w:pPr>
      <w:spacing w:before="0"/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462D2"/>
    <w:pPr>
      <w:spacing w:before="0"/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462D2"/>
    <w:pPr>
      <w:spacing w:before="0"/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462D2"/>
    <w:pPr>
      <w:spacing w:before="0"/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462D2"/>
    <w:pPr>
      <w:spacing w:before="0"/>
      <w:ind w:left="1920"/>
      <w:jc w:val="left"/>
    </w:pPr>
    <w:rPr>
      <w:sz w:val="18"/>
      <w:szCs w:val="18"/>
    </w:rPr>
  </w:style>
  <w:style w:type="paragraph" w:customStyle="1" w:styleId="BoldBulleted">
    <w:name w:val="Bold Bulleted"/>
    <w:basedOn w:val="Normal"/>
    <w:qFormat/>
    <w:rsid w:val="00D462D2"/>
    <w:pPr>
      <w:keepNext/>
      <w:keepLines/>
      <w:spacing w:before="120" w:after="120"/>
      <w:ind w:hanging="14"/>
      <w:contextualSpacing/>
      <w:jc w:val="left"/>
      <w:outlineLvl w:val="1"/>
    </w:pPr>
    <w:rPr>
      <w:b/>
      <w:color w:val="000000"/>
      <w:szCs w:val="22"/>
    </w:rPr>
  </w:style>
  <w:style w:type="paragraph" w:customStyle="1" w:styleId="BulletedNormal">
    <w:name w:val="Bulleted Normal"/>
    <w:basedOn w:val="Normal"/>
    <w:qFormat/>
    <w:rsid w:val="00D462D2"/>
    <w:pPr>
      <w:keepNext/>
      <w:keepLines/>
      <w:spacing w:before="0"/>
      <w:ind w:hanging="14"/>
      <w:contextualSpacing/>
      <w:jc w:val="left"/>
      <w:outlineLvl w:val="1"/>
    </w:pPr>
    <w:rPr>
      <w:bCs/>
      <w:color w:val="000000"/>
      <w:szCs w:val="22"/>
    </w:rPr>
  </w:style>
  <w:style w:type="paragraph" w:customStyle="1" w:styleId="Body">
    <w:name w:val="Body"/>
    <w:basedOn w:val="Normal"/>
    <w:qFormat/>
    <w:rsid w:val="000E6DCA"/>
    <w:pPr>
      <w:spacing w:before="0" w:after="160" w:line="259" w:lineRule="auto"/>
      <w:jc w:val="left"/>
    </w:pPr>
    <w:rPr>
      <w:rFonts w:eastAsia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o.ramste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0C60-9031-4402-8BAD-C9B5E17301B2}"/>
      </w:docPartPr>
      <w:docPartBody>
        <w:p w:rsidR="00FB7974" w:rsidRDefault="005221A0">
          <w:r w:rsidRPr="0036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0C6E61CBF4ACDB339A489CB89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2009-926B-44B2-95D8-5973489DBADD}"/>
      </w:docPartPr>
      <w:docPartBody>
        <w:p w:rsidR="00FB7974" w:rsidRDefault="005221A0" w:rsidP="005221A0">
          <w:pPr>
            <w:pStyle w:val="0FA0C6E61CBF4ACDB339A489CB891CC71"/>
          </w:pPr>
          <w:r w:rsidRPr="0036038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BBB31CD8C73491281BE86990984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C5E8-E673-4799-9BD9-6C64567B7AF1}"/>
      </w:docPartPr>
      <w:docPartBody>
        <w:p w:rsidR="00FB7974" w:rsidRDefault="005221A0" w:rsidP="005221A0">
          <w:pPr>
            <w:pStyle w:val="2BBB31CD8C73491281BE86990984A0A51"/>
          </w:pPr>
          <w:r w:rsidRPr="0036038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EFC199A32F4D7EA2A751B16B7BA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A41-9B32-45A6-9F9C-5C14A43E2938}"/>
      </w:docPartPr>
      <w:docPartBody>
        <w:p w:rsidR="00FB7974" w:rsidRDefault="005221A0" w:rsidP="005221A0">
          <w:pPr>
            <w:pStyle w:val="AEEFC199A32F4D7EA2A751B16B7BADE8"/>
          </w:pPr>
          <w:r w:rsidRPr="0036038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21061723DA4AAA89BDC7839A37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804F-B0B7-4FE7-9EDB-4616299730F7}"/>
      </w:docPartPr>
      <w:docPartBody>
        <w:p w:rsidR="00FB7974" w:rsidRDefault="005221A0" w:rsidP="005221A0">
          <w:pPr>
            <w:pStyle w:val="4821061723DA4AAA89BDC7839A3704A8"/>
          </w:pPr>
          <w:r w:rsidRPr="0036038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733B-20CD-42C3-97E9-3F9B61B3731E}"/>
      </w:docPartPr>
      <w:docPartBody>
        <w:p w:rsidR="00FB7974" w:rsidRDefault="005221A0">
          <w:r w:rsidRPr="0036038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7B18-5BF9-483B-8AB0-CA7FBCF3EC0F}"/>
      </w:docPartPr>
      <w:docPartBody>
        <w:p w:rsidR="00FB7974" w:rsidRDefault="005221A0">
          <w:r w:rsidRPr="00360381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89A0823DFCE4204B740E52848494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40AA-1A55-47C7-A7DF-EA1C8562BF69}"/>
      </w:docPartPr>
      <w:docPartBody>
        <w:p w:rsidR="00316654" w:rsidRDefault="00767760" w:rsidP="00767760">
          <w:pPr>
            <w:pStyle w:val="489A0823DFCE4204B740E528484944EE"/>
          </w:pPr>
          <w:r w:rsidRPr="0036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F7517BD134A14B5327EE3F6D7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C66D-87F2-4475-A41A-B0BE2D129C10}"/>
      </w:docPartPr>
      <w:docPartBody>
        <w:p w:rsidR="00316654" w:rsidRDefault="00767760" w:rsidP="00767760">
          <w:pPr>
            <w:pStyle w:val="E0DF7517BD134A14B5327EE3F6D7EFA3"/>
          </w:pPr>
          <w:r w:rsidRPr="0036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09C9744584A0C85C6D8A3EF99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D67E-1347-4245-AA08-323E861DC8BE}"/>
      </w:docPartPr>
      <w:docPartBody>
        <w:p w:rsidR="00316654" w:rsidRDefault="00767760" w:rsidP="00767760">
          <w:pPr>
            <w:pStyle w:val="AF709C9744584A0C85C6D8A3EF998555"/>
          </w:pPr>
          <w:r w:rsidRPr="00360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A0"/>
    <w:rsid w:val="00316654"/>
    <w:rsid w:val="005221A0"/>
    <w:rsid w:val="00767760"/>
    <w:rsid w:val="00A26A85"/>
    <w:rsid w:val="00E63A5D"/>
    <w:rsid w:val="00E77328"/>
    <w:rsid w:val="00FB7974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67760"/>
    <w:rPr>
      <w:color w:val="808080"/>
    </w:rPr>
  </w:style>
  <w:style w:type="paragraph" w:customStyle="1" w:styleId="0FA0C6E61CBF4ACDB339A489CB891CC71">
    <w:name w:val="0FA0C6E61CBF4ACDB339A489CB891CC71"/>
    <w:rsid w:val="005221A0"/>
    <w:pPr>
      <w:keepNext/>
      <w:keepLines/>
      <w:spacing w:after="0" w:line="240" w:lineRule="auto"/>
      <w:ind w:hanging="14"/>
      <w:contextualSpacing/>
      <w:outlineLvl w:val="1"/>
    </w:pPr>
    <w:rPr>
      <w:rFonts w:ascii="Times New Roman" w:eastAsia="Times New Roman" w:hAnsi="Times New Roman" w:cs="Times New Roman"/>
      <w:bCs/>
      <w:color w:val="000000"/>
      <w:sz w:val="24"/>
    </w:rPr>
  </w:style>
  <w:style w:type="paragraph" w:customStyle="1" w:styleId="2BBB31CD8C73491281BE86990984A0A51">
    <w:name w:val="2BBB31CD8C73491281BE86990984A0A51"/>
    <w:rsid w:val="005221A0"/>
    <w:pPr>
      <w:keepNext/>
      <w:keepLines/>
      <w:spacing w:after="0" w:line="240" w:lineRule="auto"/>
      <w:ind w:hanging="14"/>
      <w:contextualSpacing/>
      <w:outlineLvl w:val="1"/>
    </w:pPr>
    <w:rPr>
      <w:rFonts w:ascii="Times New Roman" w:eastAsia="Times New Roman" w:hAnsi="Times New Roman" w:cs="Times New Roman"/>
      <w:bCs/>
      <w:color w:val="000000"/>
      <w:sz w:val="24"/>
    </w:rPr>
  </w:style>
  <w:style w:type="paragraph" w:customStyle="1" w:styleId="AEEFC199A32F4D7EA2A751B16B7BADE8">
    <w:name w:val="AEEFC199A32F4D7EA2A751B16B7BADE8"/>
    <w:rsid w:val="005221A0"/>
    <w:pPr>
      <w:keepNext/>
      <w:keepLines/>
      <w:spacing w:after="0" w:line="240" w:lineRule="auto"/>
      <w:ind w:hanging="14"/>
      <w:contextualSpacing/>
      <w:outlineLvl w:val="1"/>
    </w:pPr>
    <w:rPr>
      <w:rFonts w:ascii="Times New Roman" w:eastAsia="Times New Roman" w:hAnsi="Times New Roman" w:cs="Times New Roman"/>
      <w:bCs/>
      <w:color w:val="000000"/>
      <w:sz w:val="24"/>
    </w:rPr>
  </w:style>
  <w:style w:type="paragraph" w:customStyle="1" w:styleId="4821061723DA4AAA89BDC7839A3704A8">
    <w:name w:val="4821061723DA4AAA89BDC7839A3704A8"/>
    <w:rsid w:val="005221A0"/>
    <w:pPr>
      <w:keepNext/>
      <w:keepLines/>
      <w:spacing w:after="0" w:line="240" w:lineRule="auto"/>
      <w:ind w:hanging="14"/>
      <w:contextualSpacing/>
      <w:outlineLvl w:val="1"/>
    </w:pPr>
    <w:rPr>
      <w:rFonts w:ascii="Times New Roman" w:eastAsia="Times New Roman" w:hAnsi="Times New Roman" w:cs="Times New Roman"/>
      <w:bCs/>
      <w:color w:val="000000"/>
      <w:sz w:val="24"/>
    </w:rPr>
  </w:style>
  <w:style w:type="paragraph" w:customStyle="1" w:styleId="489A0823DFCE4204B740E528484944EE">
    <w:name w:val="489A0823DFCE4204B740E528484944EE"/>
    <w:rsid w:val="00767760"/>
  </w:style>
  <w:style w:type="paragraph" w:customStyle="1" w:styleId="E0DF7517BD134A14B5327EE3F6D7EFA3">
    <w:name w:val="E0DF7517BD134A14B5327EE3F6D7EFA3"/>
    <w:rsid w:val="00767760"/>
  </w:style>
  <w:style w:type="paragraph" w:customStyle="1" w:styleId="AF709C9744584A0C85C6D8A3EF998555">
    <w:name w:val="AF709C9744584A0C85C6D8A3EF998555"/>
    <w:rsid w:val="00767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9757-8815-4EE1-9879-83B530DC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Yazicioglu, Ezgi</dc:creator>
  <cp:keywords/>
  <dc:description/>
  <cp:lastModifiedBy>Wolf, Siebren</cp:lastModifiedBy>
  <cp:revision>3</cp:revision>
  <cp:lastPrinted>2022-09-02T20:42:00Z</cp:lastPrinted>
  <dcterms:created xsi:type="dcterms:W3CDTF">2024-10-02T12:51:00Z</dcterms:created>
  <dcterms:modified xsi:type="dcterms:W3CDTF">2024-10-02T15:14:00Z</dcterms:modified>
</cp:coreProperties>
</file>